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59" w:rsidRDefault="00BB03B2" w:rsidP="00452159">
      <w:pPr>
        <w:pStyle w:val="1"/>
        <w:tabs>
          <w:tab w:val="left" w:pos="8208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6000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102" w:rsidRDefault="00B03D59" w:rsidP="0070491D">
      <w:pPr>
        <w:spacing w:before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  <w:r w:rsidR="00115F34">
        <w:rPr>
          <w:b/>
          <w:sz w:val="36"/>
          <w:szCs w:val="36"/>
        </w:rPr>
        <w:t>муниципальн</w:t>
      </w:r>
      <w:r w:rsidR="00BD7811">
        <w:rPr>
          <w:b/>
          <w:sz w:val="36"/>
          <w:szCs w:val="36"/>
        </w:rPr>
        <w:t>ого округа Сокольский</w:t>
      </w:r>
      <w:r w:rsidR="00F736BE">
        <w:rPr>
          <w:b/>
          <w:sz w:val="36"/>
          <w:szCs w:val="36"/>
        </w:rPr>
        <w:t xml:space="preserve"> </w:t>
      </w:r>
    </w:p>
    <w:p w:rsidR="00F736BE" w:rsidRDefault="00F736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Нижегородской области</w:t>
      </w:r>
    </w:p>
    <w:p w:rsidR="00F736BE" w:rsidRDefault="00F736BE" w:rsidP="0070491D">
      <w:pPr>
        <w:pStyle w:val="1"/>
        <w:tabs>
          <w:tab w:val="left" w:pos="3522"/>
        </w:tabs>
        <w:spacing w:before="180"/>
        <w:rPr>
          <w:sz w:val="48"/>
        </w:rPr>
      </w:pPr>
      <w:r>
        <w:rPr>
          <w:sz w:val="48"/>
        </w:rPr>
        <w:t>РАСПОРЯЖЕНИЕ</w:t>
      </w:r>
    </w:p>
    <w:p w:rsidR="008550BE" w:rsidRPr="0070491D" w:rsidRDefault="008550BE" w:rsidP="001F1837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28"/>
        <w:gridCol w:w="4925"/>
      </w:tblGrid>
      <w:tr w:rsidR="001F1837" w:rsidRPr="00F746AC">
        <w:tc>
          <w:tcPr>
            <w:tcW w:w="4928" w:type="dxa"/>
          </w:tcPr>
          <w:p w:rsidR="001F1837" w:rsidRPr="00F746AC" w:rsidRDefault="001F1837" w:rsidP="00ED16E6">
            <w:pPr>
              <w:jc w:val="both"/>
              <w:rPr>
                <w:b/>
                <w:sz w:val="32"/>
                <w:szCs w:val="32"/>
                <w:u w:val="single"/>
              </w:rPr>
            </w:pPr>
            <w:r w:rsidRPr="00F746AC">
              <w:rPr>
                <w:b/>
                <w:sz w:val="32"/>
                <w:szCs w:val="32"/>
              </w:rPr>
              <w:t>от</w:t>
            </w:r>
            <w:r w:rsidR="00863271">
              <w:rPr>
                <w:b/>
                <w:sz w:val="32"/>
                <w:szCs w:val="32"/>
              </w:rPr>
              <w:t xml:space="preserve"> </w:t>
            </w:r>
            <w:r w:rsidR="0070491D">
              <w:rPr>
                <w:b/>
                <w:sz w:val="32"/>
                <w:szCs w:val="32"/>
                <w:u w:val="single"/>
              </w:rPr>
              <w:t>30</w:t>
            </w:r>
            <w:r w:rsidR="000A7971">
              <w:rPr>
                <w:b/>
                <w:sz w:val="32"/>
                <w:szCs w:val="32"/>
                <w:u w:val="single"/>
              </w:rPr>
              <w:t xml:space="preserve"> </w:t>
            </w:r>
            <w:r w:rsidR="00647DBB">
              <w:rPr>
                <w:b/>
                <w:sz w:val="32"/>
                <w:szCs w:val="32"/>
                <w:u w:val="single"/>
              </w:rPr>
              <w:t>декабр</w:t>
            </w:r>
            <w:r w:rsidR="00ED16E6">
              <w:rPr>
                <w:b/>
                <w:sz w:val="32"/>
                <w:szCs w:val="32"/>
                <w:u w:val="single"/>
              </w:rPr>
              <w:t>я</w:t>
            </w:r>
            <w:r w:rsidR="002E534E">
              <w:rPr>
                <w:b/>
                <w:sz w:val="32"/>
                <w:szCs w:val="32"/>
                <w:u w:val="single"/>
              </w:rPr>
              <w:t xml:space="preserve"> 20</w:t>
            </w:r>
            <w:r w:rsidR="00647DBB">
              <w:rPr>
                <w:b/>
                <w:sz w:val="32"/>
                <w:szCs w:val="32"/>
                <w:u w:val="single"/>
              </w:rPr>
              <w:t>25</w:t>
            </w:r>
            <w:r w:rsidRPr="00F746AC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925" w:type="dxa"/>
          </w:tcPr>
          <w:p w:rsidR="001F1837" w:rsidRPr="005C6BBA" w:rsidRDefault="001F1837" w:rsidP="0070491D">
            <w:pPr>
              <w:jc w:val="right"/>
              <w:rPr>
                <w:b/>
                <w:sz w:val="32"/>
                <w:szCs w:val="32"/>
                <w:u w:val="single"/>
              </w:rPr>
            </w:pPr>
            <w:r w:rsidRPr="00497EE7">
              <w:rPr>
                <w:b/>
                <w:sz w:val="32"/>
                <w:szCs w:val="32"/>
              </w:rPr>
              <w:t>№</w:t>
            </w:r>
            <w:r w:rsidR="003159E1">
              <w:rPr>
                <w:b/>
                <w:sz w:val="32"/>
                <w:szCs w:val="32"/>
              </w:rPr>
              <w:t xml:space="preserve"> </w:t>
            </w:r>
            <w:r w:rsidR="0070491D" w:rsidRPr="0070491D">
              <w:rPr>
                <w:b/>
                <w:sz w:val="32"/>
                <w:szCs w:val="32"/>
                <w:u w:val="single"/>
              </w:rPr>
              <w:t>834</w:t>
            </w:r>
          </w:p>
        </w:tc>
      </w:tr>
    </w:tbl>
    <w:p w:rsidR="008550BE" w:rsidRPr="0070491D" w:rsidRDefault="008550BE" w:rsidP="001F1837">
      <w:pPr>
        <w:jc w:val="both"/>
        <w:rPr>
          <w:sz w:val="18"/>
          <w:szCs w:val="18"/>
        </w:rPr>
      </w:pPr>
    </w:p>
    <w:p w:rsidR="002E534E" w:rsidRPr="002E534E" w:rsidRDefault="002E534E" w:rsidP="001F1837">
      <w:pPr>
        <w:jc w:val="both"/>
        <w:rPr>
          <w:b/>
          <w:sz w:val="18"/>
          <w:szCs w:val="18"/>
          <w:u w:val="single"/>
        </w:rPr>
      </w:pPr>
    </w:p>
    <w:tbl>
      <w:tblPr>
        <w:tblW w:w="0" w:type="auto"/>
        <w:tblLook w:val="01E0"/>
      </w:tblPr>
      <w:tblGrid>
        <w:gridCol w:w="4928"/>
        <w:gridCol w:w="4925"/>
      </w:tblGrid>
      <w:tr w:rsidR="001F1837" w:rsidRPr="00F746AC">
        <w:trPr>
          <w:trHeight w:val="349"/>
        </w:trPr>
        <w:tc>
          <w:tcPr>
            <w:tcW w:w="4928" w:type="dxa"/>
          </w:tcPr>
          <w:p w:rsidR="001F1837" w:rsidRPr="00E54984" w:rsidRDefault="003159E1" w:rsidP="001B56EC">
            <w:pPr>
              <w:pStyle w:val="3"/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</w:t>
            </w:r>
            <w:r w:rsidR="005B5449">
              <w:rPr>
                <w:b/>
                <w:sz w:val="28"/>
                <w:szCs w:val="28"/>
              </w:rPr>
              <w:t>внесении изменений</w:t>
            </w:r>
            <w:r w:rsidR="006A57B4">
              <w:rPr>
                <w:b/>
                <w:sz w:val="28"/>
                <w:szCs w:val="28"/>
              </w:rPr>
              <w:t xml:space="preserve"> в распоряжение администрации городского округа Сокольский Нижегородской области</w:t>
            </w:r>
            <w:r w:rsidR="00FA7316">
              <w:rPr>
                <w:b/>
                <w:sz w:val="28"/>
                <w:szCs w:val="28"/>
              </w:rPr>
              <w:t xml:space="preserve"> от 14.10.2022 № 714 «О реализации Указа Губернатора Нижегородской области от 10.10.2022 № 205»</w:t>
            </w:r>
            <w:r w:rsidR="001764EE">
              <w:rPr>
                <w:b/>
                <w:sz w:val="28"/>
                <w:szCs w:val="28"/>
              </w:rPr>
              <w:t xml:space="preserve"> (с изменениями от 05.04.2025</w:t>
            </w:r>
            <w:r w:rsidR="0067316E">
              <w:rPr>
                <w:b/>
                <w:sz w:val="28"/>
                <w:szCs w:val="28"/>
              </w:rPr>
              <w:t xml:space="preserve"> № 172</w:t>
            </w:r>
            <w:r w:rsidR="00115F34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925" w:type="dxa"/>
          </w:tcPr>
          <w:p w:rsidR="001F1837" w:rsidRPr="00F746AC" w:rsidRDefault="001F1837" w:rsidP="00F746AC">
            <w:pPr>
              <w:jc w:val="both"/>
              <w:rPr>
                <w:sz w:val="28"/>
                <w:szCs w:val="28"/>
              </w:rPr>
            </w:pPr>
          </w:p>
        </w:tc>
      </w:tr>
    </w:tbl>
    <w:p w:rsidR="004D7EDC" w:rsidRPr="0070491D" w:rsidRDefault="004D7EDC" w:rsidP="007E5556">
      <w:pPr>
        <w:tabs>
          <w:tab w:val="left" w:pos="993"/>
        </w:tabs>
        <w:ind w:right="-62"/>
        <w:jc w:val="both"/>
        <w:rPr>
          <w:sz w:val="28"/>
          <w:szCs w:val="28"/>
        </w:rPr>
      </w:pPr>
    </w:p>
    <w:p w:rsidR="002E534E" w:rsidRPr="0070491D" w:rsidRDefault="002E534E" w:rsidP="002E534E">
      <w:pPr>
        <w:shd w:val="clear" w:color="auto" w:fill="FFFFFF"/>
        <w:autoSpaceDE w:val="0"/>
        <w:spacing w:before="1" w:line="283" w:lineRule="exact"/>
        <w:ind w:left="-14"/>
        <w:jc w:val="both"/>
        <w:rPr>
          <w:rStyle w:val="10"/>
          <w:bCs/>
          <w:color w:val="000000"/>
          <w:spacing w:val="-16"/>
          <w:sz w:val="28"/>
          <w:szCs w:val="28"/>
        </w:rPr>
      </w:pPr>
    </w:p>
    <w:p w:rsidR="00934DCA" w:rsidRPr="0070491D" w:rsidRDefault="00934DCA" w:rsidP="002E534E">
      <w:pPr>
        <w:shd w:val="clear" w:color="auto" w:fill="FFFFFF"/>
        <w:autoSpaceDE w:val="0"/>
        <w:spacing w:before="1" w:line="283" w:lineRule="exact"/>
        <w:ind w:left="-14"/>
        <w:jc w:val="both"/>
        <w:rPr>
          <w:rStyle w:val="10"/>
          <w:bCs/>
          <w:color w:val="000000"/>
          <w:spacing w:val="-16"/>
          <w:sz w:val="28"/>
          <w:szCs w:val="28"/>
        </w:rPr>
      </w:pPr>
    </w:p>
    <w:p w:rsidR="00691995" w:rsidRDefault="006A57B4" w:rsidP="0070491D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целью приведения в соответствие</w:t>
      </w:r>
      <w:r w:rsidR="00FA7316">
        <w:rPr>
          <w:sz w:val="28"/>
          <w:szCs w:val="28"/>
        </w:rPr>
        <w:t xml:space="preserve"> с Указом Губернатора Нижегородской области от 10.10.2022 </w:t>
      </w:r>
      <w:r w:rsidR="00691995">
        <w:rPr>
          <w:sz w:val="28"/>
          <w:szCs w:val="28"/>
        </w:rPr>
        <w:t>№ 205</w:t>
      </w:r>
      <w:r>
        <w:rPr>
          <w:sz w:val="28"/>
          <w:szCs w:val="28"/>
        </w:rPr>
        <w:t xml:space="preserve"> «О дополнительных мерах поддержки граждан Российской Федерации, участвующих (участвовавших)</w:t>
      </w:r>
      <w:r w:rsidR="00691995">
        <w:rPr>
          <w:sz w:val="28"/>
          <w:szCs w:val="28"/>
        </w:rPr>
        <w:t xml:space="preserve"> </w:t>
      </w:r>
      <w:r w:rsidRPr="00691995">
        <w:rPr>
          <w:bCs/>
          <w:color w:val="444444"/>
          <w:sz w:val="28"/>
          <w:szCs w:val="28"/>
          <w:shd w:val="clear" w:color="auto" w:fill="FFFFFF"/>
        </w:rPr>
        <w:t>в выполнении задач, возложенных</w:t>
      </w:r>
      <w:r>
        <w:rPr>
          <w:bCs/>
          <w:color w:val="444444"/>
          <w:sz w:val="28"/>
          <w:szCs w:val="28"/>
        </w:rPr>
        <w:t xml:space="preserve"> </w:t>
      </w:r>
      <w:r w:rsidRPr="00691995">
        <w:rPr>
          <w:bCs/>
          <w:color w:val="444444"/>
          <w:sz w:val="28"/>
          <w:szCs w:val="28"/>
          <w:shd w:val="clear" w:color="auto" w:fill="FFFFFF"/>
        </w:rPr>
        <w:t xml:space="preserve">на Вооруженные Силы </w:t>
      </w:r>
      <w:r>
        <w:rPr>
          <w:bCs/>
          <w:color w:val="444444"/>
          <w:sz w:val="28"/>
          <w:szCs w:val="28"/>
          <w:shd w:val="clear" w:color="auto" w:fill="FFFFFF"/>
        </w:rPr>
        <w:t xml:space="preserve">Российской Федерации или войска </w:t>
      </w:r>
      <w:r w:rsidRPr="00691995">
        <w:rPr>
          <w:bCs/>
          <w:color w:val="444444"/>
          <w:sz w:val="28"/>
          <w:szCs w:val="28"/>
          <w:shd w:val="clear" w:color="auto" w:fill="FFFFFF"/>
        </w:rPr>
        <w:t>национальной</w:t>
      </w:r>
      <w:r>
        <w:rPr>
          <w:bCs/>
          <w:color w:val="444444"/>
          <w:sz w:val="28"/>
          <w:szCs w:val="28"/>
        </w:rPr>
        <w:t xml:space="preserve"> </w:t>
      </w:r>
      <w:r w:rsidRPr="00691995">
        <w:rPr>
          <w:bCs/>
          <w:color w:val="444444"/>
          <w:sz w:val="28"/>
          <w:szCs w:val="28"/>
          <w:shd w:val="clear" w:color="auto" w:fill="FFFFFF"/>
        </w:rPr>
        <w:t>гвардии Российской Федерации, и членов их семей</w:t>
      </w:r>
      <w:r>
        <w:rPr>
          <w:bCs/>
          <w:color w:val="444444"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 xml:space="preserve">  </w:t>
      </w:r>
      <w:r w:rsidR="00FA7316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 </w:t>
      </w:r>
      <w:r w:rsidRPr="006A57B4">
        <w:rPr>
          <w:sz w:val="28"/>
          <w:szCs w:val="28"/>
        </w:rPr>
        <w:t>администрации городского округа Сокольский Нижегородской области от 14.10.2022 № 714 «О реализации Указа Губернатора Нижегородской области от 10.10.2022 № 205»</w:t>
      </w:r>
      <w:r w:rsidR="007F64EA">
        <w:rPr>
          <w:sz w:val="28"/>
          <w:szCs w:val="28"/>
        </w:rPr>
        <w:t>:</w:t>
      </w:r>
      <w:proofErr w:type="gramEnd"/>
    </w:p>
    <w:p w:rsidR="000F35EE" w:rsidRDefault="008B5F62" w:rsidP="0070491D">
      <w:pPr>
        <w:pStyle w:val="ab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764EE">
        <w:rPr>
          <w:sz w:val="28"/>
          <w:szCs w:val="28"/>
        </w:rPr>
        <w:t xml:space="preserve"> </w:t>
      </w:r>
      <w:r w:rsidR="006A57B4" w:rsidRPr="000F35EE">
        <w:rPr>
          <w:sz w:val="28"/>
          <w:szCs w:val="28"/>
        </w:rPr>
        <w:t>Внести в распоряжение</w:t>
      </w:r>
      <w:r w:rsidR="00A32F25" w:rsidRPr="000F35EE">
        <w:rPr>
          <w:sz w:val="28"/>
          <w:szCs w:val="28"/>
        </w:rPr>
        <w:t xml:space="preserve"> администрации городского округа Сокольский Нижегородской области</w:t>
      </w:r>
      <w:r w:rsidR="000F35EE" w:rsidRPr="000F35EE">
        <w:rPr>
          <w:sz w:val="28"/>
          <w:szCs w:val="28"/>
        </w:rPr>
        <w:t xml:space="preserve"> от 14.10.2022 № 714 «О реализации Указа Губернатора Нижегородской области от 10.10.2022 № 205» следующие изменения:</w:t>
      </w:r>
    </w:p>
    <w:p w:rsidR="00CE0756" w:rsidRDefault="008B5F62" w:rsidP="0070491D">
      <w:pPr>
        <w:widowControl w:val="0"/>
        <w:suppressAutoHyphens/>
        <w:spacing w:line="360" w:lineRule="auto"/>
        <w:ind w:firstLine="709"/>
        <w:jc w:val="both"/>
        <w:rPr>
          <w:rFonts w:eastAsia="Bitstream Vera Sans"/>
          <w:sz w:val="28"/>
          <w:szCs w:val="28"/>
        </w:rPr>
      </w:pPr>
      <w:r>
        <w:rPr>
          <w:sz w:val="28"/>
          <w:szCs w:val="28"/>
        </w:rPr>
        <w:t>1.1.</w:t>
      </w:r>
      <w:r w:rsidR="00BF39D8">
        <w:rPr>
          <w:sz w:val="28"/>
          <w:szCs w:val="28"/>
        </w:rPr>
        <w:t xml:space="preserve"> </w:t>
      </w:r>
      <w:r w:rsidR="0067316E">
        <w:rPr>
          <w:rFonts w:eastAsia="Bitstream Vera Sans"/>
          <w:sz w:val="28"/>
          <w:szCs w:val="28"/>
        </w:rPr>
        <w:t>П</w:t>
      </w:r>
      <w:r w:rsidR="007611CD" w:rsidRPr="007611CD">
        <w:rPr>
          <w:rFonts w:eastAsia="Bitstream Vera Sans"/>
          <w:sz w:val="28"/>
          <w:szCs w:val="28"/>
        </w:rPr>
        <w:t>о тексту слово «городского» заменить словом «муниципального».</w:t>
      </w:r>
    </w:p>
    <w:p w:rsidR="005D6991" w:rsidRDefault="005D6991" w:rsidP="0070491D">
      <w:pPr>
        <w:pStyle w:val="ab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1 изложить в следующей редакции:</w:t>
      </w:r>
    </w:p>
    <w:p w:rsidR="0070491D" w:rsidRDefault="005D6991" w:rsidP="0070491D">
      <w:pPr>
        <w:pStyle w:val="ab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Отделу образования администрации муниципального округа Сокольский Нижегородской области (Смирнова И.Ю.) провести работу по </w:t>
      </w:r>
      <w:r>
        <w:rPr>
          <w:sz w:val="28"/>
          <w:szCs w:val="28"/>
        </w:rPr>
        <w:lastRenderedPageBreak/>
        <w:t>приведению в соответствие нормативно-правовых документов администрации муниципального округа Сокольский в части предоставления мер поддержки льготной категории воспитанников и обучающихся».</w:t>
      </w:r>
    </w:p>
    <w:p w:rsidR="005D6991" w:rsidRPr="0070491D" w:rsidRDefault="001764EE" w:rsidP="0070491D">
      <w:pPr>
        <w:pStyle w:val="ab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0491D">
        <w:rPr>
          <w:sz w:val="28"/>
          <w:szCs w:val="28"/>
        </w:rPr>
        <w:t>1.3</w:t>
      </w:r>
      <w:r w:rsidR="008B5F62" w:rsidRPr="0070491D">
        <w:rPr>
          <w:sz w:val="28"/>
          <w:szCs w:val="28"/>
        </w:rPr>
        <w:t>.</w:t>
      </w:r>
      <w:r w:rsidR="008504D6" w:rsidRPr="0070491D">
        <w:rPr>
          <w:sz w:val="28"/>
          <w:szCs w:val="28"/>
        </w:rPr>
        <w:t xml:space="preserve"> Дополнить пунктом 2</w:t>
      </w:r>
      <w:r w:rsidR="008504D6" w:rsidRPr="0070491D">
        <w:rPr>
          <w:sz w:val="28"/>
          <w:szCs w:val="28"/>
          <w:vertAlign w:val="superscript"/>
        </w:rPr>
        <w:t>1</w:t>
      </w:r>
      <w:r w:rsidR="00B33C96" w:rsidRPr="0070491D">
        <w:rPr>
          <w:sz w:val="28"/>
          <w:szCs w:val="28"/>
        </w:rPr>
        <w:t xml:space="preserve"> следующего содержания</w:t>
      </w:r>
      <w:r w:rsidR="007D3489" w:rsidRPr="0070491D">
        <w:rPr>
          <w:sz w:val="28"/>
          <w:szCs w:val="28"/>
        </w:rPr>
        <w:t>:</w:t>
      </w:r>
    </w:p>
    <w:p w:rsidR="00934DCA" w:rsidRDefault="00BF39D8" w:rsidP="0070491D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504D6">
        <w:rPr>
          <w:sz w:val="28"/>
          <w:szCs w:val="28"/>
        </w:rPr>
        <w:t>2</w:t>
      </w:r>
      <w:r w:rsidR="008504D6">
        <w:rPr>
          <w:sz w:val="28"/>
          <w:szCs w:val="28"/>
          <w:vertAlign w:val="superscript"/>
        </w:rPr>
        <w:t>1</w:t>
      </w:r>
      <w:r w:rsidR="0070491D">
        <w:rPr>
          <w:sz w:val="28"/>
          <w:szCs w:val="28"/>
        </w:rPr>
        <w:t xml:space="preserve">. </w:t>
      </w:r>
      <w:r w:rsidR="00B33C96">
        <w:rPr>
          <w:sz w:val="28"/>
          <w:szCs w:val="28"/>
        </w:rPr>
        <w:t>Осуществлять предоставление</w:t>
      </w:r>
      <w:r w:rsidR="002E340F">
        <w:rPr>
          <w:sz w:val="28"/>
          <w:szCs w:val="28"/>
        </w:rPr>
        <w:t xml:space="preserve"> </w:t>
      </w:r>
      <w:r>
        <w:rPr>
          <w:sz w:val="28"/>
          <w:szCs w:val="28"/>
        </w:rPr>
        <w:t>мер социальной поддержки</w:t>
      </w:r>
      <w:r w:rsidR="00B33C96">
        <w:rPr>
          <w:sz w:val="28"/>
          <w:szCs w:val="28"/>
        </w:rPr>
        <w:t>, предусмотренных подпунктами 2.1, 2.3, 2.4 пункта 2 настоящего распоряжения предусмотрев</w:t>
      </w:r>
      <w:r w:rsidR="002E340F">
        <w:rPr>
          <w:sz w:val="28"/>
          <w:szCs w:val="28"/>
        </w:rPr>
        <w:t>:</w:t>
      </w:r>
    </w:p>
    <w:p w:rsidR="002E340F" w:rsidRDefault="002E340F" w:rsidP="0070491D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электронный формат предоставления мер социальной поддержки с использованием федеральной государственной информационной системы «Единый портал государственных и муниципальных</w:t>
      </w:r>
      <w:r w:rsidR="00B33C96">
        <w:rPr>
          <w:sz w:val="28"/>
          <w:szCs w:val="28"/>
        </w:rPr>
        <w:t xml:space="preserve"> услуг (функций)»</w:t>
      </w:r>
      <w:r>
        <w:rPr>
          <w:sz w:val="28"/>
          <w:szCs w:val="28"/>
        </w:rPr>
        <w:t>;</w:t>
      </w:r>
    </w:p>
    <w:p w:rsidR="00CB4250" w:rsidRDefault="00CB4250" w:rsidP="0070491D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проактивное</w:t>
      </w:r>
      <w:proofErr w:type="spellEnd"/>
      <w:r>
        <w:rPr>
          <w:sz w:val="28"/>
          <w:szCs w:val="28"/>
        </w:rPr>
        <w:t xml:space="preserve"> уведомление о возможности предоставления мер социальной поддержки;</w:t>
      </w:r>
    </w:p>
    <w:p w:rsidR="0070491D" w:rsidRDefault="00CB4250" w:rsidP="0070491D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исключение требования бумажного документа, если сведения доступны на витрине данных Министерства обороны Российской Федерации</w:t>
      </w:r>
      <w:r w:rsidR="0009758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D6991" w:rsidRPr="0070491D" w:rsidRDefault="001764EE" w:rsidP="0070491D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70491D">
        <w:rPr>
          <w:sz w:val="28"/>
          <w:szCs w:val="28"/>
        </w:rPr>
        <w:t>1.4. Пункт 3 изложить в следующе</w:t>
      </w:r>
      <w:r w:rsidR="00975BCE" w:rsidRPr="0070491D">
        <w:rPr>
          <w:sz w:val="28"/>
          <w:szCs w:val="28"/>
        </w:rPr>
        <w:t>й редакции</w:t>
      </w:r>
      <w:r w:rsidR="005D6991" w:rsidRPr="0070491D">
        <w:rPr>
          <w:sz w:val="28"/>
          <w:szCs w:val="28"/>
        </w:rPr>
        <w:t>:</w:t>
      </w:r>
    </w:p>
    <w:p w:rsidR="0070491D" w:rsidRDefault="00975BCE" w:rsidP="0070491D">
      <w:pPr>
        <w:pStyle w:val="ab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764EE">
        <w:rPr>
          <w:sz w:val="28"/>
          <w:szCs w:val="28"/>
        </w:rPr>
        <w:t xml:space="preserve">3. </w:t>
      </w:r>
      <w:r>
        <w:rPr>
          <w:sz w:val="28"/>
          <w:szCs w:val="28"/>
        </w:rPr>
        <w:t>Управлению финансов администрации муниципального округа Сокольский</w:t>
      </w:r>
      <w:r w:rsidR="001764EE">
        <w:rPr>
          <w:sz w:val="28"/>
          <w:szCs w:val="28"/>
        </w:rPr>
        <w:t xml:space="preserve"> Нижегородской области (Крылова</w:t>
      </w:r>
      <w:r>
        <w:rPr>
          <w:sz w:val="28"/>
          <w:szCs w:val="28"/>
        </w:rPr>
        <w:t xml:space="preserve"> С.В.) предусмотреть в бюджете муниципального округа Сокольский Нижегородской области на реализацию мер поддержки в соответствии с подпунктами 2.1.-2.4. настоящего распоряжения</w:t>
      </w:r>
      <w:r w:rsidR="001764E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764EE" w:rsidRDefault="001764EE" w:rsidP="0070491D">
      <w:pPr>
        <w:pStyle w:val="ab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D6991">
        <w:rPr>
          <w:sz w:val="28"/>
          <w:szCs w:val="28"/>
        </w:rPr>
        <w:t xml:space="preserve"> </w:t>
      </w:r>
      <w:r w:rsidRPr="00896DAA">
        <w:rPr>
          <w:sz w:val="28"/>
          <w:szCs w:val="28"/>
        </w:rPr>
        <w:t>Управле</w:t>
      </w:r>
      <w:r>
        <w:rPr>
          <w:sz w:val="28"/>
          <w:szCs w:val="28"/>
        </w:rPr>
        <w:t>нию делами администрации муниципальн</w:t>
      </w:r>
      <w:r w:rsidRPr="00896DAA">
        <w:rPr>
          <w:sz w:val="28"/>
          <w:szCs w:val="28"/>
        </w:rPr>
        <w:t>ого округа Сокольский Нижегородской области</w:t>
      </w:r>
      <w:r>
        <w:rPr>
          <w:sz w:val="28"/>
          <w:szCs w:val="28"/>
        </w:rPr>
        <w:t xml:space="preserve"> (Гульнева В.Г.) </w:t>
      </w:r>
      <w:r w:rsidRPr="00896DAA">
        <w:rPr>
          <w:sz w:val="28"/>
          <w:szCs w:val="28"/>
        </w:rPr>
        <w:t xml:space="preserve">обеспечить опубликование настоящего </w:t>
      </w:r>
      <w:proofErr w:type="spellStart"/>
      <w:r w:rsidR="0070491D">
        <w:rPr>
          <w:sz w:val="28"/>
          <w:szCs w:val="28"/>
        </w:rPr>
        <w:t>распоряения</w:t>
      </w:r>
      <w:proofErr w:type="spellEnd"/>
      <w:r>
        <w:rPr>
          <w:sz w:val="28"/>
          <w:szCs w:val="28"/>
        </w:rPr>
        <w:t xml:space="preserve"> в районной газете «</w:t>
      </w:r>
      <w:proofErr w:type="spellStart"/>
      <w:r>
        <w:rPr>
          <w:sz w:val="28"/>
          <w:szCs w:val="28"/>
        </w:rPr>
        <w:t>Соко</w:t>
      </w:r>
      <w:r w:rsidRPr="00896DAA">
        <w:rPr>
          <w:sz w:val="28"/>
          <w:szCs w:val="28"/>
        </w:rPr>
        <w:t>льская</w:t>
      </w:r>
      <w:proofErr w:type="spellEnd"/>
      <w:r w:rsidRPr="00896DAA">
        <w:rPr>
          <w:sz w:val="28"/>
          <w:szCs w:val="28"/>
        </w:rPr>
        <w:t xml:space="preserve"> новь» и размещение на официальном сайте органов местного самоуправления</w:t>
      </w:r>
      <w:r>
        <w:rPr>
          <w:sz w:val="28"/>
          <w:szCs w:val="28"/>
        </w:rPr>
        <w:t xml:space="preserve"> муниципальн</w:t>
      </w:r>
      <w:r w:rsidRPr="00896DAA">
        <w:rPr>
          <w:sz w:val="28"/>
          <w:szCs w:val="28"/>
        </w:rPr>
        <w:t>ого округа Сокольский Нижегородской области</w:t>
      </w:r>
      <w:r>
        <w:rPr>
          <w:sz w:val="28"/>
          <w:szCs w:val="28"/>
        </w:rPr>
        <w:t>.</w:t>
      </w:r>
    </w:p>
    <w:p w:rsidR="00752DA1" w:rsidRPr="00752DA1" w:rsidRDefault="001764EE" w:rsidP="007536D8">
      <w:pPr>
        <w:pStyle w:val="ab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3</w:t>
      </w:r>
      <w:r w:rsidR="00471D82">
        <w:rPr>
          <w:rStyle w:val="2"/>
          <w:sz w:val="28"/>
          <w:szCs w:val="28"/>
        </w:rPr>
        <w:t xml:space="preserve">. </w:t>
      </w:r>
      <w:proofErr w:type="gramStart"/>
      <w:r w:rsidR="00752DA1" w:rsidRPr="00752DA1">
        <w:rPr>
          <w:rStyle w:val="2"/>
          <w:sz w:val="28"/>
          <w:szCs w:val="28"/>
        </w:rPr>
        <w:t>Контроль за</w:t>
      </w:r>
      <w:proofErr w:type="gramEnd"/>
      <w:r w:rsidR="00752DA1" w:rsidRPr="00752DA1">
        <w:rPr>
          <w:rStyle w:val="2"/>
          <w:sz w:val="28"/>
          <w:szCs w:val="28"/>
        </w:rPr>
        <w:t xml:space="preserve"> исполнением настояще</w:t>
      </w:r>
      <w:r w:rsidR="00752DA1">
        <w:rPr>
          <w:rStyle w:val="2"/>
          <w:sz w:val="28"/>
          <w:szCs w:val="28"/>
        </w:rPr>
        <w:t>го распоряжения оставляю за собой</w:t>
      </w:r>
      <w:r w:rsidR="00752DA1" w:rsidRPr="00752DA1">
        <w:rPr>
          <w:rStyle w:val="2"/>
          <w:sz w:val="28"/>
          <w:szCs w:val="28"/>
        </w:rPr>
        <w:t>.</w:t>
      </w:r>
    </w:p>
    <w:p w:rsidR="00084F9C" w:rsidRDefault="00084F9C" w:rsidP="0070491D">
      <w:pPr>
        <w:pStyle w:val="3"/>
        <w:spacing w:after="0"/>
        <w:jc w:val="both"/>
        <w:rPr>
          <w:sz w:val="28"/>
          <w:szCs w:val="28"/>
        </w:rPr>
      </w:pPr>
      <w:bookmarkStart w:id="0" w:name="_GoBack"/>
      <w:bookmarkEnd w:id="0"/>
    </w:p>
    <w:p w:rsidR="0070491D" w:rsidRDefault="0070491D" w:rsidP="0070491D">
      <w:pPr>
        <w:pStyle w:val="3"/>
        <w:spacing w:after="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6"/>
        <w:gridCol w:w="4927"/>
      </w:tblGrid>
      <w:tr w:rsidR="00CB2D96" w:rsidRPr="005C2409" w:rsidTr="005C2409">
        <w:tc>
          <w:tcPr>
            <w:tcW w:w="4926" w:type="dxa"/>
          </w:tcPr>
          <w:p w:rsidR="00CB2D96" w:rsidRPr="005C2409" w:rsidRDefault="00CB2D96" w:rsidP="006360D1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5C2409">
              <w:rPr>
                <w:sz w:val="28"/>
                <w:szCs w:val="28"/>
              </w:rPr>
              <w:t xml:space="preserve">Глава </w:t>
            </w:r>
            <w:r w:rsidR="00BE66EE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4927" w:type="dxa"/>
          </w:tcPr>
          <w:p w:rsidR="00CB2D96" w:rsidRPr="005C2409" w:rsidRDefault="00A97EC2" w:rsidP="006360D1">
            <w:pPr>
              <w:pStyle w:val="3"/>
              <w:spacing w:after="0"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</w:tr>
    </w:tbl>
    <w:p w:rsidR="00374309" w:rsidRDefault="00374309" w:rsidP="007536D8">
      <w:pPr>
        <w:pStyle w:val="31"/>
        <w:jc w:val="both"/>
        <w:rPr>
          <w:sz w:val="22"/>
        </w:rPr>
      </w:pPr>
    </w:p>
    <w:sectPr w:rsidR="00374309" w:rsidSect="00B06F17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EB5437"/>
    <w:multiLevelType w:val="multilevel"/>
    <w:tmpl w:val="4BB4D0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8" w:hanging="2160"/>
      </w:pPr>
      <w:rPr>
        <w:rFonts w:hint="default"/>
      </w:rPr>
    </w:lvl>
  </w:abstractNum>
  <w:abstractNum w:abstractNumId="4">
    <w:nsid w:val="16723945"/>
    <w:multiLevelType w:val="multilevel"/>
    <w:tmpl w:val="81E21F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4138BC"/>
    <w:rsid w:val="00012D3A"/>
    <w:rsid w:val="0001436E"/>
    <w:rsid w:val="000146E1"/>
    <w:rsid w:val="00015F1B"/>
    <w:rsid w:val="00020F0D"/>
    <w:rsid w:val="00020FAF"/>
    <w:rsid w:val="0002626B"/>
    <w:rsid w:val="00041E38"/>
    <w:rsid w:val="00050622"/>
    <w:rsid w:val="0005136D"/>
    <w:rsid w:val="0006133D"/>
    <w:rsid w:val="000712D4"/>
    <w:rsid w:val="00073CEE"/>
    <w:rsid w:val="00082A48"/>
    <w:rsid w:val="00082C22"/>
    <w:rsid w:val="0008325E"/>
    <w:rsid w:val="00084F9C"/>
    <w:rsid w:val="0009063E"/>
    <w:rsid w:val="000963AD"/>
    <w:rsid w:val="00097583"/>
    <w:rsid w:val="000A7971"/>
    <w:rsid w:val="000F35EE"/>
    <w:rsid w:val="000F44D0"/>
    <w:rsid w:val="00100FC5"/>
    <w:rsid w:val="00112D91"/>
    <w:rsid w:val="00115F34"/>
    <w:rsid w:val="00122F62"/>
    <w:rsid w:val="001332C5"/>
    <w:rsid w:val="00153251"/>
    <w:rsid w:val="00154912"/>
    <w:rsid w:val="00166E2E"/>
    <w:rsid w:val="0017149F"/>
    <w:rsid w:val="00175DDA"/>
    <w:rsid w:val="001764EE"/>
    <w:rsid w:val="001802AD"/>
    <w:rsid w:val="00181E84"/>
    <w:rsid w:val="001823C4"/>
    <w:rsid w:val="00183100"/>
    <w:rsid w:val="00197F93"/>
    <w:rsid w:val="001A6B1F"/>
    <w:rsid w:val="001B56EC"/>
    <w:rsid w:val="001C2CF5"/>
    <w:rsid w:val="001E4F45"/>
    <w:rsid w:val="001E7C2F"/>
    <w:rsid w:val="001F1837"/>
    <w:rsid w:val="00201948"/>
    <w:rsid w:val="00220A94"/>
    <w:rsid w:val="00231DA3"/>
    <w:rsid w:val="0023224E"/>
    <w:rsid w:val="00232841"/>
    <w:rsid w:val="00235109"/>
    <w:rsid w:val="0024023F"/>
    <w:rsid w:val="00240ABB"/>
    <w:rsid w:val="0026320A"/>
    <w:rsid w:val="00280403"/>
    <w:rsid w:val="00283920"/>
    <w:rsid w:val="00284AA2"/>
    <w:rsid w:val="00295F3C"/>
    <w:rsid w:val="002E340F"/>
    <w:rsid w:val="002E534E"/>
    <w:rsid w:val="002E79CD"/>
    <w:rsid w:val="002F1B80"/>
    <w:rsid w:val="002F1FB3"/>
    <w:rsid w:val="003063D8"/>
    <w:rsid w:val="003114B3"/>
    <w:rsid w:val="00314D1F"/>
    <w:rsid w:val="003159E1"/>
    <w:rsid w:val="0032338E"/>
    <w:rsid w:val="003451C7"/>
    <w:rsid w:val="003455F8"/>
    <w:rsid w:val="00346063"/>
    <w:rsid w:val="00371BF2"/>
    <w:rsid w:val="00374309"/>
    <w:rsid w:val="003753EE"/>
    <w:rsid w:val="00376E85"/>
    <w:rsid w:val="0038355B"/>
    <w:rsid w:val="003C04B9"/>
    <w:rsid w:val="003C6D00"/>
    <w:rsid w:val="003C7CB2"/>
    <w:rsid w:val="003E16DF"/>
    <w:rsid w:val="003E43E3"/>
    <w:rsid w:val="00410C0E"/>
    <w:rsid w:val="004138BC"/>
    <w:rsid w:val="004153C8"/>
    <w:rsid w:val="00420FD8"/>
    <w:rsid w:val="00452159"/>
    <w:rsid w:val="00456942"/>
    <w:rsid w:val="004643AE"/>
    <w:rsid w:val="00471D82"/>
    <w:rsid w:val="0048109B"/>
    <w:rsid w:val="004978D8"/>
    <w:rsid w:val="0049797D"/>
    <w:rsid w:val="00497EE7"/>
    <w:rsid w:val="004A56A7"/>
    <w:rsid w:val="004B41F3"/>
    <w:rsid w:val="004D391F"/>
    <w:rsid w:val="004D5567"/>
    <w:rsid w:val="004D7EDC"/>
    <w:rsid w:val="004E3DC0"/>
    <w:rsid w:val="004E628B"/>
    <w:rsid w:val="004E772C"/>
    <w:rsid w:val="004F05B9"/>
    <w:rsid w:val="004F56BB"/>
    <w:rsid w:val="004F6742"/>
    <w:rsid w:val="0050477A"/>
    <w:rsid w:val="00510D4B"/>
    <w:rsid w:val="00513A1A"/>
    <w:rsid w:val="00534FA8"/>
    <w:rsid w:val="00544ACE"/>
    <w:rsid w:val="0055045F"/>
    <w:rsid w:val="00553DF6"/>
    <w:rsid w:val="0055429C"/>
    <w:rsid w:val="005575A1"/>
    <w:rsid w:val="005745E7"/>
    <w:rsid w:val="005A04F7"/>
    <w:rsid w:val="005A2EB7"/>
    <w:rsid w:val="005B5449"/>
    <w:rsid w:val="005B6299"/>
    <w:rsid w:val="005C1123"/>
    <w:rsid w:val="005C2409"/>
    <w:rsid w:val="005C3C2E"/>
    <w:rsid w:val="005C6BBA"/>
    <w:rsid w:val="005D1C32"/>
    <w:rsid w:val="005D3312"/>
    <w:rsid w:val="005D6991"/>
    <w:rsid w:val="005E2E23"/>
    <w:rsid w:val="005F445C"/>
    <w:rsid w:val="005F5065"/>
    <w:rsid w:val="005F64B4"/>
    <w:rsid w:val="00601D7A"/>
    <w:rsid w:val="0060678D"/>
    <w:rsid w:val="00613689"/>
    <w:rsid w:val="00614391"/>
    <w:rsid w:val="0061461D"/>
    <w:rsid w:val="00630C90"/>
    <w:rsid w:val="00632B22"/>
    <w:rsid w:val="006360D1"/>
    <w:rsid w:val="00637F41"/>
    <w:rsid w:val="0064040B"/>
    <w:rsid w:val="006425F1"/>
    <w:rsid w:val="0064482E"/>
    <w:rsid w:val="00645E35"/>
    <w:rsid w:val="00647DBB"/>
    <w:rsid w:val="0065375D"/>
    <w:rsid w:val="00654C92"/>
    <w:rsid w:val="00656AF7"/>
    <w:rsid w:val="006714A3"/>
    <w:rsid w:val="0067316E"/>
    <w:rsid w:val="006771F8"/>
    <w:rsid w:val="00691995"/>
    <w:rsid w:val="006A01CA"/>
    <w:rsid w:val="006A4B31"/>
    <w:rsid w:val="006A5390"/>
    <w:rsid w:val="006A57B4"/>
    <w:rsid w:val="006A5B50"/>
    <w:rsid w:val="006B4885"/>
    <w:rsid w:val="006B7A3C"/>
    <w:rsid w:val="006C0C5F"/>
    <w:rsid w:val="006D2C95"/>
    <w:rsid w:val="00702929"/>
    <w:rsid w:val="0070491D"/>
    <w:rsid w:val="007119FF"/>
    <w:rsid w:val="0071471C"/>
    <w:rsid w:val="00715A49"/>
    <w:rsid w:val="00715D7B"/>
    <w:rsid w:val="00717C74"/>
    <w:rsid w:val="00723108"/>
    <w:rsid w:val="00723E9F"/>
    <w:rsid w:val="00752DA1"/>
    <w:rsid w:val="007536D8"/>
    <w:rsid w:val="007539EF"/>
    <w:rsid w:val="0075421B"/>
    <w:rsid w:val="007611CD"/>
    <w:rsid w:val="00770B57"/>
    <w:rsid w:val="00777372"/>
    <w:rsid w:val="00782F05"/>
    <w:rsid w:val="00792652"/>
    <w:rsid w:val="007C2E35"/>
    <w:rsid w:val="007C6A36"/>
    <w:rsid w:val="007C6B12"/>
    <w:rsid w:val="007C6B98"/>
    <w:rsid w:val="007D3489"/>
    <w:rsid w:val="007D572A"/>
    <w:rsid w:val="007D6810"/>
    <w:rsid w:val="007E1ECB"/>
    <w:rsid w:val="007E5556"/>
    <w:rsid w:val="007F64EA"/>
    <w:rsid w:val="008076E3"/>
    <w:rsid w:val="00821664"/>
    <w:rsid w:val="00830DC9"/>
    <w:rsid w:val="00835572"/>
    <w:rsid w:val="008501A0"/>
    <w:rsid w:val="008504D6"/>
    <w:rsid w:val="008550BE"/>
    <w:rsid w:val="00861AA6"/>
    <w:rsid w:val="00863271"/>
    <w:rsid w:val="008845BB"/>
    <w:rsid w:val="0089531F"/>
    <w:rsid w:val="0089555B"/>
    <w:rsid w:val="008A11AB"/>
    <w:rsid w:val="008A674B"/>
    <w:rsid w:val="008B5F62"/>
    <w:rsid w:val="008B7ED3"/>
    <w:rsid w:val="008C0CCE"/>
    <w:rsid w:val="008E2E7A"/>
    <w:rsid w:val="008E3281"/>
    <w:rsid w:val="008E7BAF"/>
    <w:rsid w:val="008F51CE"/>
    <w:rsid w:val="00901677"/>
    <w:rsid w:val="009117F5"/>
    <w:rsid w:val="00923284"/>
    <w:rsid w:val="00934DCA"/>
    <w:rsid w:val="00935AC7"/>
    <w:rsid w:val="00960A7A"/>
    <w:rsid w:val="00960DF7"/>
    <w:rsid w:val="00962348"/>
    <w:rsid w:val="00967764"/>
    <w:rsid w:val="00974B8B"/>
    <w:rsid w:val="00975BCE"/>
    <w:rsid w:val="009828C3"/>
    <w:rsid w:val="009832ED"/>
    <w:rsid w:val="0098391E"/>
    <w:rsid w:val="00987C22"/>
    <w:rsid w:val="00990982"/>
    <w:rsid w:val="00994484"/>
    <w:rsid w:val="00995F6B"/>
    <w:rsid w:val="00996ED6"/>
    <w:rsid w:val="009A4DE9"/>
    <w:rsid w:val="009C5102"/>
    <w:rsid w:val="009D1941"/>
    <w:rsid w:val="009D5388"/>
    <w:rsid w:val="009D64B4"/>
    <w:rsid w:val="009E02C3"/>
    <w:rsid w:val="009F34FE"/>
    <w:rsid w:val="009F5A1F"/>
    <w:rsid w:val="009F5F04"/>
    <w:rsid w:val="00A00015"/>
    <w:rsid w:val="00A03544"/>
    <w:rsid w:val="00A04CD4"/>
    <w:rsid w:val="00A076A6"/>
    <w:rsid w:val="00A1553B"/>
    <w:rsid w:val="00A16C35"/>
    <w:rsid w:val="00A16CA4"/>
    <w:rsid w:val="00A32F25"/>
    <w:rsid w:val="00A413BE"/>
    <w:rsid w:val="00A54A8B"/>
    <w:rsid w:val="00A54F73"/>
    <w:rsid w:val="00A557E6"/>
    <w:rsid w:val="00A5708F"/>
    <w:rsid w:val="00A571E4"/>
    <w:rsid w:val="00A6062B"/>
    <w:rsid w:val="00A62363"/>
    <w:rsid w:val="00A62CE1"/>
    <w:rsid w:val="00A7682E"/>
    <w:rsid w:val="00A811D2"/>
    <w:rsid w:val="00A87501"/>
    <w:rsid w:val="00A97EC2"/>
    <w:rsid w:val="00AA2937"/>
    <w:rsid w:val="00AA55EB"/>
    <w:rsid w:val="00AA59B7"/>
    <w:rsid w:val="00AC2B8F"/>
    <w:rsid w:val="00AE6EA7"/>
    <w:rsid w:val="00B03D59"/>
    <w:rsid w:val="00B06F17"/>
    <w:rsid w:val="00B17C28"/>
    <w:rsid w:val="00B23EDE"/>
    <w:rsid w:val="00B302B8"/>
    <w:rsid w:val="00B33C96"/>
    <w:rsid w:val="00B364CA"/>
    <w:rsid w:val="00B3666A"/>
    <w:rsid w:val="00B639B5"/>
    <w:rsid w:val="00B7450B"/>
    <w:rsid w:val="00B75D93"/>
    <w:rsid w:val="00B80F3B"/>
    <w:rsid w:val="00B93986"/>
    <w:rsid w:val="00B94954"/>
    <w:rsid w:val="00B95123"/>
    <w:rsid w:val="00BA012F"/>
    <w:rsid w:val="00BB0261"/>
    <w:rsid w:val="00BB03B2"/>
    <w:rsid w:val="00BB1D60"/>
    <w:rsid w:val="00BB7856"/>
    <w:rsid w:val="00BD1C0B"/>
    <w:rsid w:val="00BD7811"/>
    <w:rsid w:val="00BE0D08"/>
    <w:rsid w:val="00BE66EE"/>
    <w:rsid w:val="00BE7F22"/>
    <w:rsid w:val="00BE7F86"/>
    <w:rsid w:val="00BF39D8"/>
    <w:rsid w:val="00BF4DB1"/>
    <w:rsid w:val="00C01BBE"/>
    <w:rsid w:val="00C1460F"/>
    <w:rsid w:val="00C40C66"/>
    <w:rsid w:val="00C72C5F"/>
    <w:rsid w:val="00C75598"/>
    <w:rsid w:val="00C85176"/>
    <w:rsid w:val="00C87B37"/>
    <w:rsid w:val="00CA5CD1"/>
    <w:rsid w:val="00CB276C"/>
    <w:rsid w:val="00CB2D96"/>
    <w:rsid w:val="00CB4250"/>
    <w:rsid w:val="00CD2C6A"/>
    <w:rsid w:val="00CD45F6"/>
    <w:rsid w:val="00CE0756"/>
    <w:rsid w:val="00CF1772"/>
    <w:rsid w:val="00CF33DA"/>
    <w:rsid w:val="00D04D2B"/>
    <w:rsid w:val="00D074D8"/>
    <w:rsid w:val="00D10725"/>
    <w:rsid w:val="00D2465A"/>
    <w:rsid w:val="00D343D1"/>
    <w:rsid w:val="00D41C3C"/>
    <w:rsid w:val="00D44644"/>
    <w:rsid w:val="00D53359"/>
    <w:rsid w:val="00D537B8"/>
    <w:rsid w:val="00D60FC0"/>
    <w:rsid w:val="00D66EF5"/>
    <w:rsid w:val="00D70C21"/>
    <w:rsid w:val="00D77480"/>
    <w:rsid w:val="00D83419"/>
    <w:rsid w:val="00D867D2"/>
    <w:rsid w:val="00D87A6D"/>
    <w:rsid w:val="00D90C30"/>
    <w:rsid w:val="00DA21A2"/>
    <w:rsid w:val="00DA6D84"/>
    <w:rsid w:val="00DC2316"/>
    <w:rsid w:val="00DC2E37"/>
    <w:rsid w:val="00DC4BEE"/>
    <w:rsid w:val="00DC709D"/>
    <w:rsid w:val="00DE305D"/>
    <w:rsid w:val="00DE375A"/>
    <w:rsid w:val="00DE7157"/>
    <w:rsid w:val="00DF3A54"/>
    <w:rsid w:val="00E0068E"/>
    <w:rsid w:val="00E068E5"/>
    <w:rsid w:val="00E21E96"/>
    <w:rsid w:val="00E5074C"/>
    <w:rsid w:val="00E54984"/>
    <w:rsid w:val="00E70F47"/>
    <w:rsid w:val="00E72527"/>
    <w:rsid w:val="00E770BC"/>
    <w:rsid w:val="00E80274"/>
    <w:rsid w:val="00E8626D"/>
    <w:rsid w:val="00EA30BA"/>
    <w:rsid w:val="00EB0388"/>
    <w:rsid w:val="00EB18C9"/>
    <w:rsid w:val="00EB57D8"/>
    <w:rsid w:val="00EC1DCC"/>
    <w:rsid w:val="00EC6D6F"/>
    <w:rsid w:val="00ED16E6"/>
    <w:rsid w:val="00ED6498"/>
    <w:rsid w:val="00EF001E"/>
    <w:rsid w:val="00F111C1"/>
    <w:rsid w:val="00F13B97"/>
    <w:rsid w:val="00F27399"/>
    <w:rsid w:val="00F45861"/>
    <w:rsid w:val="00F47BF6"/>
    <w:rsid w:val="00F66DB7"/>
    <w:rsid w:val="00F70730"/>
    <w:rsid w:val="00F736BE"/>
    <w:rsid w:val="00F746AC"/>
    <w:rsid w:val="00F764D3"/>
    <w:rsid w:val="00F834B0"/>
    <w:rsid w:val="00F93E6A"/>
    <w:rsid w:val="00FA7316"/>
    <w:rsid w:val="00FA796D"/>
    <w:rsid w:val="00FB19EA"/>
    <w:rsid w:val="00FB4C8E"/>
    <w:rsid w:val="00FB6E20"/>
    <w:rsid w:val="00FC3AEF"/>
    <w:rsid w:val="00FC6286"/>
    <w:rsid w:val="00FD1969"/>
    <w:rsid w:val="00FF4787"/>
    <w:rsid w:val="00FF5DEA"/>
    <w:rsid w:val="00FF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E1"/>
    <w:rPr>
      <w:lang w:eastAsia="ar-SA"/>
    </w:rPr>
  </w:style>
  <w:style w:type="paragraph" w:styleId="1">
    <w:name w:val="heading 1"/>
    <w:basedOn w:val="a"/>
    <w:next w:val="a"/>
    <w:qFormat/>
    <w:rsid w:val="00A62CE1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62CE1"/>
  </w:style>
  <w:style w:type="character" w:customStyle="1" w:styleId="WW8Num1z0">
    <w:name w:val="WW8Num1z0"/>
    <w:rsid w:val="00A62CE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A62CE1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A62CE1"/>
  </w:style>
  <w:style w:type="character" w:customStyle="1" w:styleId="WW-Absatz-Standardschriftart1">
    <w:name w:val="WW-Absatz-Standardschriftart1"/>
    <w:rsid w:val="00A62CE1"/>
  </w:style>
  <w:style w:type="character" w:customStyle="1" w:styleId="WW8Num6z0">
    <w:name w:val="WW8Num6z0"/>
    <w:rsid w:val="00A62CE1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A62CE1"/>
    <w:rPr>
      <w:rFonts w:ascii="Courier New" w:hAnsi="Courier New"/>
    </w:rPr>
  </w:style>
  <w:style w:type="character" w:customStyle="1" w:styleId="WW8Num6z2">
    <w:name w:val="WW8Num6z2"/>
    <w:rsid w:val="00A62CE1"/>
    <w:rPr>
      <w:rFonts w:ascii="Wingdings" w:hAnsi="Wingdings"/>
    </w:rPr>
  </w:style>
  <w:style w:type="character" w:customStyle="1" w:styleId="WW8Num6z3">
    <w:name w:val="WW8Num6z3"/>
    <w:rsid w:val="00A62CE1"/>
    <w:rPr>
      <w:rFonts w:ascii="Symbol" w:hAnsi="Symbol"/>
    </w:rPr>
  </w:style>
  <w:style w:type="character" w:customStyle="1" w:styleId="WW8Num8z1">
    <w:name w:val="WW8Num8z1"/>
    <w:rsid w:val="00A62CE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A62CE1"/>
  </w:style>
  <w:style w:type="character" w:customStyle="1" w:styleId="a3">
    <w:name w:val="Маркеры списка"/>
    <w:rsid w:val="00A62CE1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A62CE1"/>
  </w:style>
  <w:style w:type="paragraph" w:customStyle="1" w:styleId="a5">
    <w:name w:val="Заголовок"/>
    <w:basedOn w:val="a"/>
    <w:next w:val="a6"/>
    <w:rsid w:val="00A62C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A62CE1"/>
    <w:pPr>
      <w:ind w:right="4620"/>
      <w:jc w:val="center"/>
    </w:pPr>
    <w:rPr>
      <w:rFonts w:ascii="Arial" w:hAnsi="Arial"/>
      <w:sz w:val="24"/>
    </w:rPr>
  </w:style>
  <w:style w:type="paragraph" w:styleId="a7">
    <w:name w:val="List"/>
    <w:basedOn w:val="a6"/>
    <w:semiHidden/>
    <w:rsid w:val="00A62CE1"/>
    <w:rPr>
      <w:rFonts w:cs="Tahoma"/>
    </w:rPr>
  </w:style>
  <w:style w:type="paragraph" w:customStyle="1" w:styleId="11">
    <w:name w:val="Название1"/>
    <w:basedOn w:val="a"/>
    <w:rsid w:val="00A62CE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A62CE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A62CE1"/>
    <w:pPr>
      <w:ind w:right="-58"/>
    </w:pPr>
    <w:rPr>
      <w:rFonts w:ascii="Arial" w:hAnsi="Arial"/>
      <w:sz w:val="24"/>
    </w:rPr>
  </w:style>
  <w:style w:type="paragraph" w:customStyle="1" w:styleId="31">
    <w:name w:val="Основной текст 31"/>
    <w:basedOn w:val="a"/>
    <w:rsid w:val="00A62CE1"/>
    <w:rPr>
      <w:sz w:val="28"/>
    </w:rPr>
  </w:style>
  <w:style w:type="paragraph" w:customStyle="1" w:styleId="210">
    <w:name w:val="Основной текст с отступом 21"/>
    <w:basedOn w:val="a"/>
    <w:rsid w:val="00A62CE1"/>
    <w:pPr>
      <w:spacing w:line="360" w:lineRule="auto"/>
      <w:ind w:left="2127" w:hanging="1560"/>
      <w:jc w:val="both"/>
    </w:pPr>
    <w:rPr>
      <w:sz w:val="28"/>
    </w:rPr>
  </w:style>
  <w:style w:type="paragraph" w:styleId="3">
    <w:name w:val="Body Text 3"/>
    <w:basedOn w:val="a"/>
    <w:link w:val="30"/>
    <w:rsid w:val="001F1837"/>
    <w:pPr>
      <w:spacing w:after="120"/>
    </w:pPr>
    <w:rPr>
      <w:sz w:val="16"/>
      <w:szCs w:val="16"/>
    </w:rPr>
  </w:style>
  <w:style w:type="table" w:styleId="a8">
    <w:name w:val="Table Grid"/>
    <w:basedOn w:val="a1"/>
    <w:rsid w:val="001F1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3 Знак"/>
    <w:basedOn w:val="a0"/>
    <w:link w:val="3"/>
    <w:rsid w:val="006771F8"/>
    <w:rPr>
      <w:sz w:val="16"/>
      <w:szCs w:val="16"/>
      <w:lang w:eastAsia="ar-SA"/>
    </w:rPr>
  </w:style>
  <w:style w:type="character" w:customStyle="1" w:styleId="2">
    <w:name w:val="Основной шрифт абзаца2"/>
    <w:rsid w:val="002E534E"/>
  </w:style>
  <w:style w:type="paragraph" w:styleId="a9">
    <w:name w:val="Balloon Text"/>
    <w:basedOn w:val="a"/>
    <w:link w:val="aa"/>
    <w:uiPriority w:val="99"/>
    <w:semiHidden/>
    <w:unhideWhenUsed/>
    <w:rsid w:val="004E3D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3DC0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0F35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Сокольского  района</vt:lpstr>
    </vt:vector>
  </TitlesOfParts>
  <Company>1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Сокольского  района</dc:title>
  <dc:creator>Victor</dc:creator>
  <cp:lastModifiedBy>tsvetkov</cp:lastModifiedBy>
  <cp:revision>12</cp:revision>
  <cp:lastPrinted>2026-01-12T14:12:00Z</cp:lastPrinted>
  <dcterms:created xsi:type="dcterms:W3CDTF">2025-12-25T08:01:00Z</dcterms:created>
  <dcterms:modified xsi:type="dcterms:W3CDTF">2026-01-14T12:37:00Z</dcterms:modified>
</cp:coreProperties>
</file>